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D2645" w14:textId="49BB8B17" w:rsidR="00281193" w:rsidRPr="00553AEB" w:rsidRDefault="00412300" w:rsidP="00281193">
      <w:pPr>
        <w:jc w:val="center"/>
        <w:rPr>
          <w:rFonts w:asciiTheme="minorHAnsi" w:eastAsiaTheme="minorHAnsi" w:hAnsiTheme="minorHAnsi" w:cstheme="minorBidi"/>
          <w:b/>
          <w:sz w:val="72"/>
          <w:szCs w:val="72"/>
          <w:lang w:val="en-GB"/>
        </w:rPr>
      </w:pPr>
      <w:r>
        <w:rPr>
          <w:rFonts w:asciiTheme="minorHAnsi" w:eastAsiaTheme="minorHAnsi" w:hAnsiTheme="minorHAnsi" w:cstheme="minorBidi"/>
          <w:noProof/>
          <w:sz w:val="28"/>
          <w:szCs w:val="28"/>
          <w:lang w:val="en-GB" w:eastAsia="zh-TW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794CF36" wp14:editId="57071BCD">
                <wp:simplePos x="0" y="0"/>
                <wp:positionH relativeFrom="column">
                  <wp:posOffset>-266065</wp:posOffset>
                </wp:positionH>
                <wp:positionV relativeFrom="paragraph">
                  <wp:posOffset>113665</wp:posOffset>
                </wp:positionV>
                <wp:extent cx="2575560" cy="2964180"/>
                <wp:effectExtent l="0" t="0" r="15240" b="26670"/>
                <wp:wrapThrough wrapText="bothSides">
                  <wp:wrapPolygon edited="0">
                    <wp:start x="0" y="0"/>
                    <wp:lineTo x="0" y="21656"/>
                    <wp:lineTo x="21568" y="21656"/>
                    <wp:lineTo x="21568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296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E2BCB" w14:textId="31C4E6BF" w:rsidR="00E26601" w:rsidRDefault="008216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D4E8CD" wp14:editId="622F12FF">
                                  <wp:extent cx="2545080" cy="3181350"/>
                                  <wp:effectExtent l="0" t="0" r="7620" b="0"/>
                                  <wp:docPr id="106661413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6614132" name="Picture 106661413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8224" cy="3185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4CF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95pt;margin-top:8.95pt;width:202.8pt;height:23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">
                <v:textbox>
                  <w:txbxContent>
                    <w:p w14:paraId="02DE2BCB" w14:textId="31C4E6BF" w:rsidR="00E26601" w:rsidRDefault="0082168F">
                      <w:r>
                        <w:rPr>
                          <w:noProof/>
                        </w:rPr>
                        <w:drawing>
                          <wp:inline distT="0" distB="0" distL="0" distR="0" wp14:anchorId="69D4E8CD" wp14:editId="622F12FF">
                            <wp:extent cx="2545080" cy="3181350"/>
                            <wp:effectExtent l="0" t="0" r="7620" b="0"/>
                            <wp:docPr id="1066614132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6614132" name="Picture 106661413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8224" cy="3185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A7EBE" w:rsidRPr="00553AEB">
        <w:rPr>
          <w:rFonts w:asciiTheme="minorHAnsi" w:eastAsiaTheme="minorHAnsi" w:hAnsiTheme="minorHAnsi" w:cstheme="minorBidi"/>
          <w:b/>
          <w:sz w:val="72"/>
          <w:szCs w:val="72"/>
          <w:lang w:val="en-GB"/>
        </w:rPr>
        <w:t>ANG</w:t>
      </w:r>
      <w:r w:rsidR="002E6E08">
        <w:rPr>
          <w:rFonts w:asciiTheme="minorHAnsi" w:eastAsiaTheme="minorHAnsi" w:hAnsiTheme="minorHAnsi" w:cstheme="minorBidi"/>
          <w:b/>
          <w:sz w:val="72"/>
          <w:szCs w:val="72"/>
          <w:lang w:val="en-GB"/>
        </w:rPr>
        <w:t>ELA</w:t>
      </w:r>
      <w:r w:rsidR="00DA7EBE" w:rsidRPr="00553AEB">
        <w:rPr>
          <w:rFonts w:asciiTheme="minorHAnsi" w:eastAsiaTheme="minorHAnsi" w:hAnsiTheme="minorHAnsi" w:cstheme="minorBidi"/>
          <w:b/>
          <w:sz w:val="72"/>
          <w:szCs w:val="72"/>
          <w:lang w:val="en-GB"/>
        </w:rPr>
        <w:t xml:space="preserve"> WIL</w:t>
      </w:r>
      <w:r w:rsidR="002E6E08">
        <w:rPr>
          <w:rFonts w:asciiTheme="minorHAnsi" w:eastAsiaTheme="minorHAnsi" w:hAnsiTheme="minorHAnsi" w:cstheme="minorBidi"/>
          <w:b/>
          <w:sz w:val="72"/>
          <w:szCs w:val="72"/>
          <w:lang w:val="en-GB"/>
        </w:rPr>
        <w:t>DING</w:t>
      </w:r>
    </w:p>
    <w:p w14:paraId="5A420C64" w14:textId="77777777" w:rsidR="00977C4A" w:rsidRDefault="00977C4A" w:rsidP="00977C4A">
      <w:pPr>
        <w:rPr>
          <w:rFonts w:asciiTheme="minorHAnsi" w:eastAsiaTheme="minorHAnsi" w:hAnsiTheme="minorHAnsi" w:cstheme="minorBidi"/>
          <w:sz w:val="24"/>
          <w:szCs w:val="28"/>
        </w:rPr>
      </w:pPr>
    </w:p>
    <w:p w14:paraId="32E244C0" w14:textId="0659B1A9" w:rsidR="00977C4A" w:rsidRPr="007E00EC" w:rsidRDefault="00281193" w:rsidP="00977C4A">
      <w:pPr>
        <w:rPr>
          <w:rFonts w:ascii="Aptos Narrow" w:eastAsiaTheme="minorHAnsi" w:hAnsi="Aptos Narrow" w:cstheme="minorBidi"/>
          <w:sz w:val="26"/>
          <w:szCs w:val="28"/>
        </w:rPr>
      </w:pPr>
      <w:r w:rsidRPr="007E00EC">
        <w:rPr>
          <w:rFonts w:ascii="Aptos Narrow" w:eastAsiaTheme="minorHAnsi" w:hAnsi="Aptos Narrow" w:cstheme="minorBidi"/>
          <w:sz w:val="26"/>
          <w:szCs w:val="28"/>
        </w:rPr>
        <w:t xml:space="preserve">Telephone: </w:t>
      </w:r>
      <w:r w:rsidR="00F54007" w:rsidRPr="007E00EC">
        <w:rPr>
          <w:rFonts w:ascii="Aptos Narrow" w:eastAsiaTheme="minorHAnsi" w:hAnsi="Aptos Narrow" w:cstheme="minorBidi"/>
          <w:sz w:val="26"/>
          <w:szCs w:val="28"/>
        </w:rPr>
        <w:t xml:space="preserve">+44 </w:t>
      </w:r>
      <w:r w:rsidR="00DA7EBE" w:rsidRPr="007E00EC">
        <w:rPr>
          <w:rFonts w:ascii="Aptos Narrow" w:eastAsiaTheme="minorHAnsi" w:hAnsi="Aptos Narrow" w:cstheme="minorBidi"/>
          <w:sz w:val="26"/>
          <w:szCs w:val="28"/>
        </w:rPr>
        <w:t>79</w:t>
      </w:r>
      <w:r w:rsidR="00095E91" w:rsidRPr="007E00EC">
        <w:rPr>
          <w:rFonts w:ascii="Aptos Narrow" w:eastAsiaTheme="minorHAnsi" w:hAnsi="Aptos Narrow" w:cstheme="minorBidi"/>
          <w:sz w:val="26"/>
          <w:szCs w:val="28"/>
        </w:rPr>
        <w:t>31 685170</w:t>
      </w:r>
      <w:r w:rsidRPr="007E00EC">
        <w:rPr>
          <w:rFonts w:ascii="Aptos Narrow" w:eastAsiaTheme="minorHAnsi" w:hAnsi="Aptos Narrow" w:cstheme="minorBidi"/>
          <w:sz w:val="26"/>
          <w:szCs w:val="28"/>
        </w:rPr>
        <w:br/>
        <w:t xml:space="preserve">Email: </w:t>
      </w:r>
      <w:hyperlink r:id="rId6" w:history="1"/>
      <w:r w:rsidR="00095E91" w:rsidRPr="007E00EC">
        <w:rPr>
          <w:rFonts w:ascii="Aptos Narrow" w:eastAsiaTheme="minorHAnsi" w:hAnsi="Aptos Narrow" w:cstheme="minorBidi"/>
          <w:sz w:val="26"/>
          <w:szCs w:val="28"/>
          <w:u w:val="single"/>
        </w:rPr>
        <w:t>angelawilding3@outlook.com</w:t>
      </w:r>
    </w:p>
    <w:p w14:paraId="61C34485" w14:textId="127016C3" w:rsidR="00281193" w:rsidRPr="007E00EC" w:rsidRDefault="00281193" w:rsidP="00977C4A">
      <w:pPr>
        <w:spacing w:before="240"/>
        <w:rPr>
          <w:rFonts w:ascii="Aptos Narrow" w:eastAsiaTheme="minorHAnsi" w:hAnsi="Aptos Narrow" w:cstheme="minorBidi"/>
          <w:sz w:val="26"/>
          <w:szCs w:val="28"/>
          <w:lang w:val="en-GB"/>
        </w:rPr>
      </w:pPr>
      <w:r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 xml:space="preserve">Location: </w:t>
      </w:r>
      <w:r w:rsidR="00095E91"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>Cambridge</w:t>
      </w:r>
      <w:r w:rsidR="0082168F"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 xml:space="preserve">, </w:t>
      </w:r>
      <w:r w:rsidR="00594A35"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>London</w:t>
      </w:r>
      <w:r w:rsidR="0082168F"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 xml:space="preserve"> &amp; Bristol</w:t>
      </w:r>
    </w:p>
    <w:p w14:paraId="1B2880BB" w14:textId="7BE43888" w:rsidR="00281193" w:rsidRPr="007E00EC" w:rsidRDefault="00281193" w:rsidP="00281193">
      <w:pPr>
        <w:spacing w:after="200" w:line="276" w:lineRule="auto"/>
        <w:rPr>
          <w:rFonts w:ascii="Aptos Narrow" w:eastAsiaTheme="minorHAnsi" w:hAnsi="Aptos Narrow" w:cstheme="minorBidi"/>
          <w:sz w:val="26"/>
          <w:szCs w:val="28"/>
          <w:lang w:val="en-GB"/>
        </w:rPr>
      </w:pPr>
      <w:r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 xml:space="preserve">Playing Age: </w:t>
      </w:r>
      <w:r w:rsidR="00C37C7B"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>4</w:t>
      </w:r>
      <w:r w:rsidR="0082168F"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>9</w:t>
      </w:r>
      <w:r w:rsidR="00C37C7B"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>-5</w:t>
      </w:r>
      <w:r w:rsidR="0082168F"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>9</w:t>
      </w:r>
      <w:r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ab/>
      </w:r>
    </w:p>
    <w:p w14:paraId="7BDF3450" w14:textId="5610FD4E" w:rsidR="00281193" w:rsidRPr="007E00EC" w:rsidRDefault="00281193" w:rsidP="00281193">
      <w:pPr>
        <w:spacing w:line="276" w:lineRule="auto"/>
        <w:rPr>
          <w:rFonts w:ascii="Aptos Narrow" w:eastAsiaTheme="minorHAnsi" w:hAnsi="Aptos Narrow" w:cstheme="minorBidi"/>
          <w:sz w:val="26"/>
          <w:szCs w:val="28"/>
          <w:lang w:val="en-GB"/>
        </w:rPr>
      </w:pPr>
      <w:r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 xml:space="preserve">Height: </w:t>
      </w:r>
      <w:r w:rsidR="00095E91"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>5’</w:t>
      </w:r>
      <w:r w:rsidR="0082168F"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>6</w:t>
      </w:r>
      <w:r w:rsidR="00095E91"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>”</w:t>
      </w:r>
      <w:r w:rsidR="00A37E11"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 xml:space="preserve"> </w:t>
      </w:r>
      <w:r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ab/>
      </w:r>
      <w:bookmarkStart w:id="0" w:name="_Hlk114152285"/>
    </w:p>
    <w:bookmarkEnd w:id="0"/>
    <w:p w14:paraId="47AF6BA1" w14:textId="177E5B7A" w:rsidR="00A21AE2" w:rsidRPr="007E00EC" w:rsidRDefault="002F5394" w:rsidP="00095E91">
      <w:pPr>
        <w:spacing w:line="276" w:lineRule="auto"/>
        <w:rPr>
          <w:rFonts w:ascii="Aptos Narrow" w:eastAsiaTheme="minorHAnsi" w:hAnsi="Aptos Narrow" w:cstheme="minorBidi"/>
          <w:sz w:val="26"/>
          <w:szCs w:val="28"/>
          <w:lang w:val="en-GB"/>
        </w:rPr>
      </w:pPr>
      <w:r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>Hair Colour: Blonde</w:t>
      </w:r>
    </w:p>
    <w:p w14:paraId="38316E10" w14:textId="36AD09C4" w:rsidR="00095E91" w:rsidRPr="007E00EC" w:rsidRDefault="00281193" w:rsidP="00095E91">
      <w:pPr>
        <w:spacing w:line="276" w:lineRule="auto"/>
        <w:rPr>
          <w:rFonts w:ascii="Aptos Narrow" w:eastAsiaTheme="minorHAnsi" w:hAnsi="Aptos Narrow" w:cstheme="minorBidi"/>
          <w:sz w:val="26"/>
          <w:szCs w:val="28"/>
          <w:lang w:val="en-GB"/>
        </w:rPr>
      </w:pPr>
      <w:r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 xml:space="preserve">Hair Length: </w:t>
      </w:r>
      <w:r w:rsidR="00095E91"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>Medium</w:t>
      </w:r>
      <w:r w:rsidR="0082168F"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>/Long</w:t>
      </w:r>
    </w:p>
    <w:p w14:paraId="7D1E04E6" w14:textId="08743AA5" w:rsidR="007A489E" w:rsidRPr="007E00EC" w:rsidRDefault="00281193" w:rsidP="00095E91">
      <w:pPr>
        <w:spacing w:line="276" w:lineRule="auto"/>
        <w:rPr>
          <w:rFonts w:ascii="Aptos Narrow" w:eastAsiaTheme="minorHAnsi" w:hAnsi="Aptos Narrow" w:cstheme="minorBidi"/>
          <w:sz w:val="26"/>
          <w:szCs w:val="28"/>
          <w:lang w:val="en-GB"/>
        </w:rPr>
      </w:pPr>
      <w:r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 xml:space="preserve">Eye colour: </w:t>
      </w:r>
      <w:r w:rsidR="00095E91"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>Blue</w:t>
      </w:r>
    </w:p>
    <w:p w14:paraId="22CB19DC" w14:textId="19F4C39B" w:rsidR="001449F8" w:rsidRPr="007E00EC" w:rsidRDefault="005E547D" w:rsidP="002752A6">
      <w:pPr>
        <w:tabs>
          <w:tab w:val="left" w:pos="765"/>
        </w:tabs>
        <w:ind w:right="2993"/>
        <w:rPr>
          <w:rFonts w:ascii="Aptos Narrow" w:eastAsia="Calibri" w:hAnsi="Aptos Narrow" w:cs="Calibri"/>
          <w:sz w:val="26"/>
          <w:szCs w:val="28"/>
        </w:rPr>
      </w:pPr>
      <w:r w:rsidRPr="007E00EC">
        <w:rPr>
          <w:rFonts w:ascii="Aptos Narrow" w:eastAsia="Calibri" w:hAnsi="Aptos Narrow" w:cs="Calibri"/>
          <w:sz w:val="26"/>
          <w:szCs w:val="28"/>
        </w:rPr>
        <w:tab/>
      </w:r>
    </w:p>
    <w:p w14:paraId="70A27159" w14:textId="77777777" w:rsidR="002752A6" w:rsidRPr="007E00EC" w:rsidRDefault="002752A6" w:rsidP="002752A6">
      <w:pPr>
        <w:tabs>
          <w:tab w:val="left" w:pos="765"/>
        </w:tabs>
        <w:ind w:right="2993"/>
        <w:rPr>
          <w:rFonts w:ascii="Aptos Narrow" w:eastAsia="Calibri" w:hAnsi="Aptos Narrow" w:cstheme="minorHAnsi"/>
          <w:sz w:val="24"/>
          <w:szCs w:val="28"/>
        </w:rPr>
      </w:pPr>
    </w:p>
    <w:p w14:paraId="64ABD4DA" w14:textId="77777777" w:rsidR="00281193" w:rsidRPr="007E00EC" w:rsidRDefault="00281193" w:rsidP="004A45D6">
      <w:pPr>
        <w:spacing w:before="4" w:line="360" w:lineRule="auto"/>
        <w:rPr>
          <w:rFonts w:ascii="Aptos Narrow" w:eastAsia="Calibri" w:hAnsi="Aptos Narrow" w:cstheme="minorHAnsi"/>
          <w:b/>
          <w:bCs/>
          <w:sz w:val="26"/>
          <w:szCs w:val="26"/>
          <w:u w:val="single"/>
          <w:lang w:val="en-GB"/>
        </w:rPr>
      </w:pPr>
      <w:r w:rsidRPr="007E00EC">
        <w:rPr>
          <w:rFonts w:ascii="Aptos Narrow" w:eastAsia="Calibri" w:hAnsi="Aptos Narrow" w:cstheme="minorHAnsi"/>
          <w:b/>
          <w:bCs/>
          <w:sz w:val="26"/>
          <w:szCs w:val="26"/>
          <w:u w:val="single"/>
          <w:lang w:val="en-GB"/>
        </w:rPr>
        <w:t>Training</w:t>
      </w:r>
    </w:p>
    <w:p w14:paraId="2F11976C" w14:textId="275C761A" w:rsidR="004452E2" w:rsidRPr="007E00EC" w:rsidRDefault="004452E2" w:rsidP="004A45D6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London Actors Workshop Acting for Film &amp; TV</w:t>
      </w:r>
    </w:p>
    <w:p w14:paraId="753DFC06" w14:textId="7E829CF3" w:rsidR="00594A35" w:rsidRPr="007E00EC" w:rsidRDefault="00594A35" w:rsidP="00594A35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 xml:space="preserve">RADA </w:t>
      </w:r>
      <w:r w:rsidR="0082168F" w:rsidRPr="007E00EC">
        <w:rPr>
          <w:rFonts w:ascii="Aptos Narrow" w:eastAsia="Calibri" w:hAnsi="Aptos Narrow" w:cstheme="minorHAnsi"/>
          <w:sz w:val="26"/>
          <w:szCs w:val="28"/>
          <w:lang w:val="en-GB"/>
        </w:rPr>
        <w:t xml:space="preserve">- </w:t>
      </w: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Voice, Movement, Contemporary Text, Classical Text</w:t>
      </w:r>
    </w:p>
    <w:p w14:paraId="7727246D" w14:textId="286CD959" w:rsidR="003311C2" w:rsidRPr="007E00EC" w:rsidRDefault="0082168F" w:rsidP="003311C2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 xml:space="preserve">London Studio Centre </w:t>
      </w:r>
      <w:r w:rsidR="003311C2" w:rsidRPr="007E00EC">
        <w:rPr>
          <w:rFonts w:ascii="Aptos Narrow" w:eastAsia="Calibri" w:hAnsi="Aptos Narrow" w:cstheme="minorHAnsi"/>
          <w:sz w:val="26"/>
          <w:szCs w:val="28"/>
          <w:lang w:val="en-GB"/>
        </w:rPr>
        <w:t xml:space="preserve">Diploma in Performing Arts </w:t>
      </w:r>
    </w:p>
    <w:p w14:paraId="522C76AA" w14:textId="767BB933" w:rsidR="0082168F" w:rsidRPr="007E00EC" w:rsidRDefault="0082168F" w:rsidP="003311C2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The Open University – BA (Hons) in Humanities with Art History</w:t>
      </w:r>
    </w:p>
    <w:p w14:paraId="0D5B228A" w14:textId="77777777" w:rsidR="0082168F" w:rsidRPr="007E00EC" w:rsidRDefault="0082168F" w:rsidP="003311C2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</w:p>
    <w:p w14:paraId="0ED07026" w14:textId="43EA338A" w:rsidR="0082168F" w:rsidRPr="007E00EC" w:rsidRDefault="0082168F" w:rsidP="003311C2">
      <w:pPr>
        <w:spacing w:before="4" w:line="276" w:lineRule="auto"/>
        <w:rPr>
          <w:rFonts w:ascii="Aptos Narrow" w:eastAsia="Calibri" w:hAnsi="Aptos Narrow" w:cstheme="minorHAnsi"/>
          <w:b/>
          <w:bCs/>
          <w:sz w:val="26"/>
          <w:szCs w:val="28"/>
          <w:u w:val="single"/>
          <w:lang w:val="en-GB"/>
        </w:rPr>
      </w:pPr>
      <w:r w:rsidRPr="007E00EC">
        <w:rPr>
          <w:rFonts w:ascii="Aptos Narrow" w:eastAsia="Calibri" w:hAnsi="Aptos Narrow" w:cstheme="minorHAnsi"/>
          <w:b/>
          <w:bCs/>
          <w:sz w:val="26"/>
          <w:szCs w:val="28"/>
          <w:u w:val="single"/>
          <w:lang w:val="en-GB"/>
        </w:rPr>
        <w:t>Credits</w:t>
      </w:r>
    </w:p>
    <w:p w14:paraId="5F0513DE" w14:textId="60D8270E" w:rsidR="002752A6" w:rsidRPr="007E00EC" w:rsidRDefault="002752A6" w:rsidP="003311C2">
      <w:pPr>
        <w:spacing w:before="4" w:line="276" w:lineRule="auto"/>
        <w:rPr>
          <w:rFonts w:ascii="Aptos Narrow" w:eastAsia="Calibri" w:hAnsi="Aptos Narrow" w:cstheme="minorHAnsi"/>
          <w:sz w:val="24"/>
          <w:szCs w:val="24"/>
          <w:lang w:val="en-GB"/>
        </w:rPr>
      </w:pPr>
    </w:p>
    <w:p w14:paraId="1F632F05" w14:textId="0294B9B9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 xml:space="preserve">Film 2024:  'Table </w:t>
      </w:r>
      <w:proofErr w:type="gramStart"/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For</w:t>
      </w:r>
      <w:proofErr w:type="gramEnd"/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 xml:space="preserve"> Two' Role Julia Armstrong D82 Productions Director Luke Thomas</w:t>
      </w:r>
    </w:p>
    <w:p w14:paraId="501138EB" w14:textId="77777777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</w:p>
    <w:p w14:paraId="3B0F86D1" w14:textId="3E1F4119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 xml:space="preserve">Film 2024: 'Mountain Shark' Role Major Jennifer Hawkes </w:t>
      </w:r>
      <w:proofErr w:type="spellStart"/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ChampDog</w:t>
      </w:r>
      <w:proofErr w:type="spellEnd"/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 xml:space="preserve"> Films Director Greg Keith</w:t>
      </w:r>
    </w:p>
    <w:p w14:paraId="7A3BAACB" w14:textId="77777777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</w:p>
    <w:p w14:paraId="5DB3DC03" w14:textId="3FC16B3C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Film School 2024: 'Everything is OK' Role Bar Manager University of Salford Director Dylan Stones</w:t>
      </w:r>
    </w:p>
    <w:p w14:paraId="47B4EF21" w14:textId="77777777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</w:p>
    <w:p w14:paraId="580C41FE" w14:textId="5E143152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Film School 2023: 'Umbilical Cord</w:t>
      </w:r>
      <w:proofErr w:type="gramStart"/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'  Role</w:t>
      </w:r>
      <w:proofErr w:type="gramEnd"/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 xml:space="preserve"> Lorraine London Film School Director Zoe Hao</w:t>
      </w:r>
    </w:p>
    <w:p w14:paraId="482B1278" w14:textId="77777777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</w:p>
    <w:p w14:paraId="694CA47B" w14:textId="0346A4C0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Television 2024: 'Wimbledon' Role Martina Navratilova Glass Onion Films Director Carl Addy</w:t>
      </w:r>
    </w:p>
    <w:p w14:paraId="6FECCCC2" w14:textId="77777777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</w:p>
    <w:p w14:paraId="3C4F0283" w14:textId="377072B1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 xml:space="preserve">Television 2000: 'Star </w:t>
      </w:r>
      <w:proofErr w:type="gramStart"/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For</w:t>
      </w:r>
      <w:proofErr w:type="gramEnd"/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 xml:space="preserve"> A Night' BBC Television Director Geraldine Dowd</w:t>
      </w:r>
    </w:p>
    <w:p w14:paraId="20785164" w14:textId="77777777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</w:p>
    <w:p w14:paraId="3E2030C9" w14:textId="6A783439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 xml:space="preserve">Musical 1996: 'A Chorus Line' Role Val Triple Threat Theatre Company Director Darren Purdey </w:t>
      </w:r>
    </w:p>
    <w:p w14:paraId="52BDADE5" w14:textId="77777777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</w:p>
    <w:p w14:paraId="5F5F2424" w14:textId="42D72545" w:rsidR="002752A6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Musical 1986 'Starlight Express' Role Swing Really Useful Theatre Company Director Trevor Nunn</w:t>
      </w:r>
    </w:p>
    <w:p w14:paraId="065E992F" w14:textId="762762C2" w:rsidR="002752A6" w:rsidRPr="007E00EC" w:rsidRDefault="002752A6" w:rsidP="003311C2">
      <w:pPr>
        <w:spacing w:before="4" w:line="276" w:lineRule="auto"/>
        <w:rPr>
          <w:rFonts w:ascii="Aptos Narrow" w:eastAsia="Calibri" w:hAnsi="Aptos Narrow" w:cstheme="minorHAnsi"/>
          <w:sz w:val="16"/>
          <w:szCs w:val="16"/>
          <w:lang w:val="en-GB"/>
        </w:rPr>
      </w:pPr>
    </w:p>
    <w:p w14:paraId="7408827E" w14:textId="6429D0C9" w:rsidR="00F50479" w:rsidRPr="007E00EC" w:rsidRDefault="00F50479" w:rsidP="003311C2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</w:p>
    <w:p w14:paraId="60EBE361" w14:textId="571ABFBF" w:rsidR="00281193" w:rsidRPr="007E00EC" w:rsidRDefault="00281193" w:rsidP="00281193">
      <w:pPr>
        <w:spacing w:after="200" w:line="276" w:lineRule="auto"/>
        <w:rPr>
          <w:rFonts w:ascii="Aptos Narrow" w:eastAsiaTheme="minorHAnsi" w:hAnsi="Aptos Narrow" w:cstheme="minorBidi"/>
          <w:b/>
          <w:szCs w:val="22"/>
          <w:u w:val="single"/>
          <w:lang w:val="en-GB"/>
        </w:rPr>
      </w:pPr>
      <w:proofErr w:type="gramStart"/>
      <w:r w:rsidRPr="007E00EC">
        <w:rPr>
          <w:rFonts w:ascii="Aptos Narrow" w:eastAsiaTheme="minorHAnsi" w:hAnsi="Aptos Narrow" w:cstheme="minorBidi"/>
          <w:b/>
          <w:bCs/>
          <w:sz w:val="30"/>
          <w:szCs w:val="22"/>
          <w:u w:val="single"/>
          <w:lang w:val="en-GB"/>
        </w:rPr>
        <w:t>Skills</w:t>
      </w:r>
      <w:r w:rsidRPr="007E00EC">
        <w:rPr>
          <w:rFonts w:ascii="Aptos Narrow" w:eastAsiaTheme="minorHAnsi" w:hAnsi="Aptos Narrow" w:cstheme="minorBidi"/>
          <w:i/>
          <w:szCs w:val="22"/>
          <w:lang w:val="en-GB"/>
        </w:rPr>
        <w:t>(</w:t>
      </w:r>
      <w:proofErr w:type="gramEnd"/>
      <w:r w:rsidRPr="007E00EC">
        <w:rPr>
          <w:rFonts w:ascii="Aptos Narrow" w:eastAsiaTheme="minorHAnsi" w:hAnsi="Aptos Narrow" w:cstheme="minorBidi"/>
          <w:i/>
          <w:szCs w:val="22"/>
          <w:lang w:val="en-GB"/>
        </w:rPr>
        <w:t>*highly skilled/native)</w:t>
      </w:r>
    </w:p>
    <w:p w14:paraId="547EE444" w14:textId="5CCC361E" w:rsidR="00281193" w:rsidRPr="007E00EC" w:rsidRDefault="00281193" w:rsidP="00281193">
      <w:pPr>
        <w:spacing w:line="276" w:lineRule="auto"/>
        <w:rPr>
          <w:rFonts w:ascii="Aptos Narrow" w:eastAsiaTheme="minorHAnsi" w:hAnsi="Aptos Narrow" w:cstheme="minorBidi"/>
          <w:b/>
          <w:sz w:val="26"/>
          <w:szCs w:val="22"/>
          <w:u w:val="single"/>
          <w:lang w:val="en-GB"/>
        </w:rPr>
      </w:pPr>
      <w:r w:rsidRPr="007E00EC">
        <w:rPr>
          <w:rFonts w:ascii="Aptos Narrow" w:eastAsiaTheme="minorHAnsi" w:hAnsi="Aptos Narrow" w:cstheme="minorBidi"/>
          <w:b/>
          <w:sz w:val="26"/>
          <w:szCs w:val="22"/>
          <w:lang w:val="en-GB"/>
        </w:rPr>
        <w:t>Languages</w:t>
      </w:r>
      <w:r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 xml:space="preserve">: </w:t>
      </w:r>
      <w:r w:rsidRPr="007E00EC">
        <w:rPr>
          <w:rFonts w:ascii="Aptos Narrow" w:eastAsiaTheme="minorHAnsi" w:hAnsi="Aptos Narrow" w:cstheme="minorBidi"/>
          <w:sz w:val="26"/>
          <w:szCs w:val="22"/>
        </w:rPr>
        <w:t>English* (nat</w:t>
      </w:r>
      <w:r w:rsidR="004A45D6" w:rsidRPr="007E00EC">
        <w:rPr>
          <w:rFonts w:ascii="Aptos Narrow" w:eastAsiaTheme="minorHAnsi" w:hAnsi="Aptos Narrow" w:cstheme="minorBidi"/>
          <w:sz w:val="26"/>
          <w:szCs w:val="22"/>
        </w:rPr>
        <w:t xml:space="preserve">ive) </w:t>
      </w:r>
    </w:p>
    <w:p w14:paraId="149B4A67" w14:textId="4181EB3A" w:rsidR="00192ED5" w:rsidRPr="007E00EC" w:rsidRDefault="00281193" w:rsidP="000322BC">
      <w:pPr>
        <w:spacing w:line="276" w:lineRule="auto"/>
        <w:rPr>
          <w:rFonts w:ascii="Aptos Narrow" w:eastAsiaTheme="minorHAnsi" w:hAnsi="Aptos Narrow" w:cstheme="minorBidi"/>
          <w:sz w:val="26"/>
          <w:szCs w:val="22"/>
          <w:lang w:val="en-GB"/>
        </w:rPr>
      </w:pPr>
      <w:r w:rsidRPr="007E00EC">
        <w:rPr>
          <w:rFonts w:ascii="Aptos Narrow" w:eastAsiaTheme="minorHAnsi" w:hAnsi="Aptos Narrow" w:cstheme="minorBidi"/>
          <w:b/>
          <w:sz w:val="26"/>
          <w:szCs w:val="22"/>
          <w:lang w:val="en-GB"/>
        </w:rPr>
        <w:lastRenderedPageBreak/>
        <w:t>Accents</w:t>
      </w:r>
      <w:r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>:</w:t>
      </w:r>
      <w:r w:rsidRPr="007E00EC">
        <w:rPr>
          <w:rFonts w:ascii="Aptos Narrow" w:eastAsiaTheme="minorHAnsi" w:hAnsi="Aptos Narrow" w:cstheme="minorBidi"/>
          <w:sz w:val="26"/>
          <w:szCs w:val="22"/>
        </w:rPr>
        <w:t xml:space="preserve"> </w:t>
      </w:r>
      <w:r w:rsidR="003311C2" w:rsidRPr="007E00EC">
        <w:rPr>
          <w:rFonts w:ascii="Aptos Narrow" w:eastAsiaTheme="minorHAnsi" w:hAnsi="Aptos Narrow" w:cstheme="minorBidi"/>
          <w:sz w:val="26"/>
          <w:szCs w:val="22"/>
        </w:rPr>
        <w:t xml:space="preserve">American (Standard/Southern/New York), French, Scottish, Northern, </w:t>
      </w:r>
      <w:r w:rsidR="00192ED5" w:rsidRPr="007E00EC">
        <w:rPr>
          <w:rFonts w:ascii="Aptos Narrow" w:eastAsiaTheme="minorHAnsi" w:hAnsi="Aptos Narrow" w:cstheme="minorBidi"/>
          <w:sz w:val="26"/>
          <w:szCs w:val="22"/>
        </w:rPr>
        <w:t>Russian</w:t>
      </w:r>
      <w:r w:rsidR="00C37C7B" w:rsidRPr="007E00EC">
        <w:rPr>
          <w:rFonts w:ascii="Aptos Narrow" w:eastAsiaTheme="minorHAnsi" w:hAnsi="Aptos Narrow" w:cstheme="minorBidi"/>
          <w:sz w:val="26"/>
          <w:szCs w:val="22"/>
        </w:rPr>
        <w:t>, Irish</w:t>
      </w:r>
      <w:r w:rsidRPr="007E00EC">
        <w:rPr>
          <w:rFonts w:ascii="Aptos Narrow" w:eastAsiaTheme="minorHAnsi" w:hAnsi="Aptos Narrow" w:cstheme="minorBidi"/>
          <w:b/>
          <w:sz w:val="26"/>
          <w:szCs w:val="22"/>
          <w:lang w:val="en-GB"/>
        </w:rPr>
        <w:br/>
        <w:t>Performance</w:t>
      </w:r>
      <w:r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 xml:space="preserve">: </w:t>
      </w:r>
      <w:r w:rsidR="00192ED5"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 xml:space="preserve">Actor, </w:t>
      </w:r>
      <w:r w:rsidR="005E419C"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>Radio P</w:t>
      </w:r>
      <w:r w:rsidR="00192ED5"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>resenter</w:t>
      </w:r>
      <w:r w:rsidRPr="007E00EC">
        <w:rPr>
          <w:rFonts w:ascii="Aptos Narrow" w:eastAsiaTheme="minorHAnsi" w:hAnsi="Aptos Narrow" w:cstheme="minorBidi"/>
          <w:b/>
          <w:sz w:val="26"/>
          <w:szCs w:val="22"/>
          <w:lang w:val="en-GB"/>
        </w:rPr>
        <w:br/>
        <w:t>Singing</w:t>
      </w:r>
      <w:r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 xml:space="preserve">: </w:t>
      </w:r>
      <w:r w:rsidR="00192ED5"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>Mezzo Soprano</w:t>
      </w:r>
      <w:r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ab/>
      </w:r>
    </w:p>
    <w:p w14:paraId="02C2CBB6" w14:textId="4587133A" w:rsidR="00281193" w:rsidRPr="007E00EC" w:rsidRDefault="00281193" w:rsidP="000322BC">
      <w:pPr>
        <w:spacing w:line="276" w:lineRule="auto"/>
        <w:rPr>
          <w:rFonts w:ascii="Aptos Narrow" w:eastAsiaTheme="minorHAnsi" w:hAnsi="Aptos Narrow" w:cstheme="minorBidi"/>
          <w:sz w:val="26"/>
          <w:szCs w:val="22"/>
          <w:lang w:val="en-GB"/>
        </w:rPr>
      </w:pPr>
      <w:r w:rsidRPr="007E00EC">
        <w:rPr>
          <w:rFonts w:ascii="Aptos Narrow" w:eastAsiaTheme="minorHAnsi" w:hAnsi="Aptos Narrow" w:cstheme="minorBidi"/>
          <w:b/>
          <w:sz w:val="26"/>
          <w:szCs w:val="22"/>
          <w:lang w:val="en-GB"/>
        </w:rPr>
        <w:t>Dance</w:t>
      </w:r>
      <w:r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 xml:space="preserve">: </w:t>
      </w:r>
      <w:r w:rsidRPr="007E00EC">
        <w:rPr>
          <w:rFonts w:ascii="Aptos Narrow" w:eastAsiaTheme="minorHAnsi" w:hAnsi="Aptos Narrow" w:cstheme="minorBidi"/>
          <w:sz w:val="26"/>
          <w:szCs w:val="22"/>
        </w:rPr>
        <w:t xml:space="preserve">Ballet, </w:t>
      </w:r>
      <w:r w:rsidR="00192ED5" w:rsidRPr="007E00EC">
        <w:rPr>
          <w:rFonts w:ascii="Aptos Narrow" w:eastAsiaTheme="minorHAnsi" w:hAnsi="Aptos Narrow" w:cstheme="minorBidi"/>
          <w:sz w:val="26"/>
          <w:szCs w:val="22"/>
        </w:rPr>
        <w:t xml:space="preserve">Contemporary, </w:t>
      </w:r>
      <w:r w:rsidRPr="007E00EC">
        <w:rPr>
          <w:rFonts w:ascii="Aptos Narrow" w:eastAsiaTheme="minorHAnsi" w:hAnsi="Aptos Narrow" w:cstheme="minorBidi"/>
          <w:sz w:val="26"/>
          <w:szCs w:val="22"/>
        </w:rPr>
        <w:t xml:space="preserve">Jazz, </w:t>
      </w:r>
      <w:r w:rsidR="00192ED5" w:rsidRPr="007E00EC">
        <w:rPr>
          <w:rFonts w:ascii="Aptos Narrow" w:eastAsiaTheme="minorHAnsi" w:hAnsi="Aptos Narrow" w:cstheme="minorBidi"/>
          <w:sz w:val="26"/>
          <w:szCs w:val="22"/>
        </w:rPr>
        <w:t>Tap</w:t>
      </w:r>
    </w:p>
    <w:p w14:paraId="2176EC9E" w14:textId="39D349CC" w:rsidR="002752A6" w:rsidRPr="007E00EC" w:rsidRDefault="00281193" w:rsidP="000322BC">
      <w:pPr>
        <w:spacing w:line="276" w:lineRule="auto"/>
        <w:rPr>
          <w:rFonts w:ascii="Aptos Narrow" w:eastAsiaTheme="minorHAnsi" w:hAnsi="Aptos Narrow" w:cstheme="minorBidi"/>
          <w:sz w:val="26"/>
          <w:szCs w:val="22"/>
        </w:rPr>
      </w:pPr>
      <w:r w:rsidRPr="007E00EC">
        <w:rPr>
          <w:rFonts w:ascii="Aptos Narrow" w:eastAsiaTheme="minorHAnsi" w:hAnsi="Aptos Narrow" w:cstheme="minorBidi"/>
          <w:b/>
          <w:sz w:val="26"/>
          <w:szCs w:val="22"/>
          <w:lang w:val="en-GB"/>
        </w:rPr>
        <w:t>Sports</w:t>
      </w:r>
      <w:r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 xml:space="preserve">: </w:t>
      </w:r>
      <w:r w:rsidR="00192ED5"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>Skiing</w:t>
      </w:r>
      <w:r w:rsidR="00C5283D"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>*</w:t>
      </w:r>
      <w:r w:rsidR="00192ED5"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>, Roller skating</w:t>
      </w:r>
      <w:r w:rsidR="00C5283D"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>*</w:t>
      </w:r>
      <w:r w:rsidR="00192ED5"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>, Cycling</w:t>
      </w:r>
      <w:r w:rsidR="00C5283D"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>*</w:t>
      </w:r>
      <w:r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br/>
      </w:r>
      <w:r w:rsidRPr="007E00EC">
        <w:rPr>
          <w:rFonts w:ascii="Aptos Narrow" w:eastAsiaTheme="minorHAnsi" w:hAnsi="Aptos Narrow" w:cstheme="minorBidi"/>
          <w:b/>
          <w:sz w:val="26"/>
          <w:szCs w:val="22"/>
          <w:lang w:val="en-GB"/>
        </w:rPr>
        <w:t>Other:</w:t>
      </w:r>
      <w:r w:rsidRPr="007E00EC">
        <w:rPr>
          <w:rFonts w:ascii="Aptos Narrow" w:eastAsiaTheme="minorHAnsi" w:hAnsi="Aptos Narrow" w:cstheme="minorBidi"/>
          <w:color w:val="FF0000"/>
          <w:sz w:val="26"/>
          <w:szCs w:val="22"/>
        </w:rPr>
        <w:t xml:space="preserve"> </w:t>
      </w:r>
      <w:r w:rsidR="00C5283D" w:rsidRPr="007E00EC">
        <w:rPr>
          <w:rFonts w:ascii="Aptos Narrow" w:eastAsiaTheme="minorHAnsi" w:hAnsi="Aptos Narrow" w:cstheme="minorBidi"/>
          <w:sz w:val="26"/>
          <w:szCs w:val="22"/>
        </w:rPr>
        <w:t>D</w:t>
      </w:r>
      <w:r w:rsidRPr="007E00EC">
        <w:rPr>
          <w:rFonts w:ascii="Aptos Narrow" w:eastAsiaTheme="minorHAnsi" w:hAnsi="Aptos Narrow" w:cstheme="minorBidi"/>
          <w:sz w:val="26"/>
          <w:szCs w:val="22"/>
        </w:rPr>
        <w:t>riv</w:t>
      </w:r>
      <w:r w:rsidR="00C5283D" w:rsidRPr="007E00EC">
        <w:rPr>
          <w:rFonts w:ascii="Aptos Narrow" w:eastAsiaTheme="minorHAnsi" w:hAnsi="Aptos Narrow" w:cstheme="minorBidi"/>
          <w:sz w:val="26"/>
          <w:szCs w:val="22"/>
        </w:rPr>
        <w:t>ing</w:t>
      </w:r>
      <w:r w:rsidRPr="007E00EC">
        <w:rPr>
          <w:rFonts w:ascii="Aptos Narrow" w:eastAsiaTheme="minorHAnsi" w:hAnsi="Aptos Narrow" w:cstheme="minorBidi"/>
          <w:sz w:val="26"/>
          <w:szCs w:val="22"/>
        </w:rPr>
        <w:t xml:space="preserve"> </w:t>
      </w:r>
      <w:proofErr w:type="spellStart"/>
      <w:r w:rsidR="00C37C7B" w:rsidRPr="007E00EC">
        <w:rPr>
          <w:rFonts w:ascii="Aptos Narrow" w:eastAsiaTheme="minorHAnsi" w:hAnsi="Aptos Narrow" w:cstheme="minorBidi"/>
          <w:sz w:val="26"/>
          <w:szCs w:val="22"/>
        </w:rPr>
        <w:t>l</w:t>
      </w:r>
      <w:r w:rsidRPr="007E00EC">
        <w:rPr>
          <w:rFonts w:ascii="Aptos Narrow" w:eastAsiaTheme="minorHAnsi" w:hAnsi="Aptos Narrow" w:cstheme="minorBidi"/>
          <w:sz w:val="26"/>
          <w:szCs w:val="22"/>
        </w:rPr>
        <w:t>i</w:t>
      </w:r>
      <w:r w:rsidR="00C37C7B" w:rsidRPr="007E00EC">
        <w:rPr>
          <w:rFonts w:ascii="Aptos Narrow" w:eastAsiaTheme="minorHAnsi" w:hAnsi="Aptos Narrow" w:cstheme="minorBidi"/>
          <w:sz w:val="26"/>
          <w:szCs w:val="22"/>
        </w:rPr>
        <w:t>c</w:t>
      </w:r>
      <w:r w:rsidRPr="007E00EC">
        <w:rPr>
          <w:rFonts w:ascii="Aptos Narrow" w:eastAsiaTheme="minorHAnsi" w:hAnsi="Aptos Narrow" w:cstheme="minorBidi"/>
          <w:sz w:val="26"/>
          <w:szCs w:val="22"/>
        </w:rPr>
        <w:t>en</w:t>
      </w:r>
      <w:r w:rsidR="00C37C7B" w:rsidRPr="007E00EC">
        <w:rPr>
          <w:rFonts w:ascii="Aptos Narrow" w:eastAsiaTheme="minorHAnsi" w:hAnsi="Aptos Narrow" w:cstheme="minorBidi"/>
          <w:sz w:val="26"/>
          <w:szCs w:val="22"/>
        </w:rPr>
        <w:t>c</w:t>
      </w:r>
      <w:r w:rsidR="00F50479" w:rsidRPr="007E00EC">
        <w:rPr>
          <w:rFonts w:ascii="Aptos Narrow" w:eastAsiaTheme="minorHAnsi" w:hAnsi="Aptos Narrow" w:cstheme="minorBidi"/>
          <w:sz w:val="26"/>
          <w:szCs w:val="22"/>
        </w:rPr>
        <w:t>e</w:t>
      </w:r>
      <w:proofErr w:type="spellEnd"/>
    </w:p>
    <w:p w14:paraId="5F53EB31" w14:textId="77777777" w:rsidR="0082168F" w:rsidRPr="007E00EC" w:rsidRDefault="0082168F" w:rsidP="000322BC">
      <w:pPr>
        <w:spacing w:line="276" w:lineRule="auto"/>
        <w:rPr>
          <w:rFonts w:ascii="Aptos Narrow" w:eastAsiaTheme="minorHAnsi" w:hAnsi="Aptos Narrow" w:cstheme="minorBidi"/>
          <w:sz w:val="26"/>
          <w:szCs w:val="22"/>
        </w:rPr>
      </w:pPr>
    </w:p>
    <w:p w14:paraId="77869363" w14:textId="77777777" w:rsidR="0082168F" w:rsidRPr="007E00EC" w:rsidRDefault="0082168F" w:rsidP="0082168F">
      <w:pPr>
        <w:spacing w:before="4" w:line="360" w:lineRule="auto"/>
        <w:rPr>
          <w:rFonts w:ascii="Aptos Narrow" w:eastAsia="Calibri" w:hAnsi="Aptos Narrow" w:cstheme="minorHAnsi"/>
          <w:b/>
          <w:bCs/>
          <w:sz w:val="26"/>
          <w:szCs w:val="26"/>
          <w:u w:val="single"/>
          <w:lang w:val="en-GB"/>
        </w:rPr>
      </w:pPr>
      <w:r w:rsidRPr="007E00EC">
        <w:rPr>
          <w:rFonts w:ascii="Aptos Narrow" w:eastAsia="Calibri" w:hAnsi="Aptos Narrow" w:cstheme="minorHAnsi"/>
          <w:b/>
          <w:bCs/>
          <w:sz w:val="26"/>
          <w:szCs w:val="26"/>
          <w:u w:val="single"/>
          <w:lang w:val="en-GB"/>
        </w:rPr>
        <w:t>Training</w:t>
      </w:r>
    </w:p>
    <w:p w14:paraId="00D12B90" w14:textId="77777777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London Actors Workshop Acting for Film &amp; TV</w:t>
      </w:r>
    </w:p>
    <w:p w14:paraId="7380EAAF" w14:textId="77777777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RADA - Voice, Movement, Contemporary Text, Classical Text</w:t>
      </w:r>
    </w:p>
    <w:p w14:paraId="33B81E55" w14:textId="77777777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 xml:space="preserve">London Studio Centre Diploma in Performing Arts </w:t>
      </w:r>
    </w:p>
    <w:p w14:paraId="39707154" w14:textId="77777777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The Open University – BA (Hons) in Humanities with Art History</w:t>
      </w:r>
    </w:p>
    <w:p w14:paraId="12F5B752" w14:textId="77777777" w:rsidR="0082168F" w:rsidRPr="007E00EC" w:rsidRDefault="0082168F" w:rsidP="000322BC">
      <w:pPr>
        <w:spacing w:line="276" w:lineRule="auto"/>
        <w:rPr>
          <w:rFonts w:ascii="Aptos Narrow" w:eastAsia="Calibri" w:hAnsi="Aptos Narrow" w:cstheme="minorHAnsi"/>
          <w:sz w:val="32"/>
          <w:szCs w:val="28"/>
        </w:rPr>
      </w:pPr>
    </w:p>
    <w:sectPr w:rsidR="0082168F" w:rsidRPr="007E00EC" w:rsidSect="00281193">
      <w:type w:val="continuous"/>
      <w:pgSz w:w="11920" w:h="16840"/>
      <w:pgMar w:top="709" w:right="58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317C8"/>
    <w:multiLevelType w:val="multilevel"/>
    <w:tmpl w:val="3620D9A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DE56D04"/>
    <w:multiLevelType w:val="hybridMultilevel"/>
    <w:tmpl w:val="1308952E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591351746">
    <w:abstractNumId w:val="0"/>
  </w:num>
  <w:num w:numId="2" w16cid:durableId="902906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9E"/>
    <w:rsid w:val="00014F30"/>
    <w:rsid w:val="000322BC"/>
    <w:rsid w:val="00095E91"/>
    <w:rsid w:val="001449F8"/>
    <w:rsid w:val="0016359F"/>
    <w:rsid w:val="00192ED5"/>
    <w:rsid w:val="002752A6"/>
    <w:rsid w:val="00281193"/>
    <w:rsid w:val="002D0963"/>
    <w:rsid w:val="002E6E08"/>
    <w:rsid w:val="002F5394"/>
    <w:rsid w:val="003311C2"/>
    <w:rsid w:val="0037316A"/>
    <w:rsid w:val="00412300"/>
    <w:rsid w:val="00414A9C"/>
    <w:rsid w:val="00431699"/>
    <w:rsid w:val="004452E2"/>
    <w:rsid w:val="004A45D6"/>
    <w:rsid w:val="0050692F"/>
    <w:rsid w:val="005453AB"/>
    <w:rsid w:val="00550304"/>
    <w:rsid w:val="00553AEB"/>
    <w:rsid w:val="00594A35"/>
    <w:rsid w:val="005B231B"/>
    <w:rsid w:val="005E419C"/>
    <w:rsid w:val="005E547D"/>
    <w:rsid w:val="006904BD"/>
    <w:rsid w:val="00766FE3"/>
    <w:rsid w:val="007A489E"/>
    <w:rsid w:val="007E00EC"/>
    <w:rsid w:val="0082168F"/>
    <w:rsid w:val="008B7721"/>
    <w:rsid w:val="00937EE5"/>
    <w:rsid w:val="00977C4A"/>
    <w:rsid w:val="009966EC"/>
    <w:rsid w:val="00A15A0B"/>
    <w:rsid w:val="00A21AE2"/>
    <w:rsid w:val="00A32103"/>
    <w:rsid w:val="00A37E11"/>
    <w:rsid w:val="00AC401B"/>
    <w:rsid w:val="00B811E2"/>
    <w:rsid w:val="00C37C7B"/>
    <w:rsid w:val="00C5283D"/>
    <w:rsid w:val="00C72B44"/>
    <w:rsid w:val="00D5473E"/>
    <w:rsid w:val="00D924AE"/>
    <w:rsid w:val="00DA7EBE"/>
    <w:rsid w:val="00DF65A4"/>
    <w:rsid w:val="00E26601"/>
    <w:rsid w:val="00E4079A"/>
    <w:rsid w:val="00E77E95"/>
    <w:rsid w:val="00EC04F8"/>
    <w:rsid w:val="00F50479"/>
    <w:rsid w:val="00F54007"/>
    <w:rsid w:val="00F662CE"/>
    <w:rsid w:val="00F94676"/>
    <w:rsid w:val="00FB74CF"/>
    <w:rsid w:val="00FC599C"/>
    <w:rsid w:val="00FE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56AE"/>
  <w15:docId w15:val="{5D7CC1CB-1C1E-40EC-A1D4-4503B110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50304"/>
    <w:rPr>
      <w:color w:val="0000FF"/>
      <w:u w:val="single"/>
    </w:rPr>
  </w:style>
  <w:style w:type="character" w:customStyle="1" w:styleId="1fhnk">
    <w:name w:val="_1fhnk"/>
    <w:basedOn w:val="DefaultParagraphFont"/>
    <w:rsid w:val="009966EC"/>
  </w:style>
  <w:style w:type="paragraph" w:styleId="BalloonText">
    <w:name w:val="Balloon Text"/>
    <w:basedOn w:val="Normal"/>
    <w:link w:val="BalloonTextChar"/>
    <w:uiPriority w:val="99"/>
    <w:semiHidden/>
    <w:unhideWhenUsed/>
    <w:rsid w:val="00144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9F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49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9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9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9F8"/>
    <w:rPr>
      <w:b/>
      <w:bCs/>
    </w:rPr>
  </w:style>
  <w:style w:type="paragraph" w:styleId="ListParagraph">
    <w:name w:val="List Paragraph"/>
    <w:basedOn w:val="Normal"/>
    <w:uiPriority w:val="34"/>
    <w:qFormat/>
    <w:rsid w:val="004452E2"/>
    <w:pPr>
      <w:ind w:left="720"/>
      <w:contextualSpacing/>
    </w:pPr>
  </w:style>
  <w:style w:type="table" w:styleId="TableGrid">
    <w:name w:val="Table Grid"/>
    <w:basedOn w:val="TableNormal"/>
    <w:uiPriority w:val="59"/>
    <w:rsid w:val="00E26601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Sushant Nair</dc:creator>
  <cp:lastModifiedBy>Angela Wilding</cp:lastModifiedBy>
  <cp:revision>4</cp:revision>
  <dcterms:created xsi:type="dcterms:W3CDTF">2022-11-01T17:08:00Z</dcterms:created>
  <dcterms:modified xsi:type="dcterms:W3CDTF">2025-01-06T14:48:00Z</dcterms:modified>
</cp:coreProperties>
</file>